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3EBA2619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VI</w:t>
      </w:r>
    </w:p>
    <w:p w14:paraId="0654540B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6C28DDFE" w14:textId="77777777" w:rsidR="00B110CB" w:rsidRPr="00C8661B" w:rsidRDefault="00B110CB" w:rsidP="00B110C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76D95BB8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BA0AB31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2DD42854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1BFAD4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2F72687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531E61B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F978411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02B2712C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AC552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4BFE3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B110CB" w:rsidRPr="00C8661B" w14:paraId="5105309D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035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D548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F93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B110CB" w:rsidRPr="00C8661B" w14:paraId="6662D0C4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CB41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5CC0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6F4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24FFA66C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DCE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A6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229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73C653D6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385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A9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5A9E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03A1A663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1CED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E0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9A6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B78D677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EDD9" w14:textId="77777777" w:rsidR="00A26669" w:rsidRDefault="00A26669" w:rsidP="006C1D8D">
      <w:pPr>
        <w:spacing w:after="0" w:line="240" w:lineRule="auto"/>
      </w:pPr>
      <w:r>
        <w:separator/>
      </w:r>
    </w:p>
  </w:endnote>
  <w:endnote w:type="continuationSeparator" w:id="0">
    <w:p w14:paraId="0DD9156E" w14:textId="77777777" w:rsidR="00A26669" w:rsidRDefault="00A26669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B5D2" w14:textId="77777777" w:rsidR="00A26669" w:rsidRDefault="00A26669" w:rsidP="006C1D8D">
      <w:pPr>
        <w:spacing w:after="0" w:line="240" w:lineRule="auto"/>
      </w:pPr>
      <w:r>
        <w:separator/>
      </w:r>
    </w:p>
  </w:footnote>
  <w:footnote w:type="continuationSeparator" w:id="0">
    <w:p w14:paraId="6AF8B704" w14:textId="77777777" w:rsidR="00A26669" w:rsidRDefault="00A26669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61B0FB2D" w:rsidR="006C1D8D" w:rsidRDefault="00926E5F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DA0D259" wp14:editId="2D6A3D4C">
          <wp:simplePos x="0" y="0"/>
          <wp:positionH relativeFrom="column">
            <wp:posOffset>825500</wp:posOffset>
          </wp:positionH>
          <wp:positionV relativeFrom="paragraph">
            <wp:posOffset>291465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169" w:rsidRPr="00D06557">
      <w:rPr>
        <w:noProof/>
      </w:rPr>
      <w:drawing>
        <wp:anchor distT="0" distB="0" distL="114300" distR="114300" simplePos="0" relativeHeight="251661312" behindDoc="1" locked="0" layoutInCell="1" allowOverlap="1" wp14:anchorId="439FD56F" wp14:editId="6AB5F626">
          <wp:simplePos x="0" y="0"/>
          <wp:positionH relativeFrom="column">
            <wp:posOffset>3000375</wp:posOffset>
          </wp:positionH>
          <wp:positionV relativeFrom="paragraph">
            <wp:posOffset>214630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92169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DAD919" wp14:editId="2B709B21">
          <wp:simplePos x="0" y="0"/>
          <wp:positionH relativeFrom="column">
            <wp:posOffset>1797343</wp:posOffset>
          </wp:positionH>
          <wp:positionV relativeFrom="paragraph">
            <wp:posOffset>157627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059475104">
    <w:abstractNumId w:val="35"/>
  </w:num>
  <w:num w:numId="2" w16cid:durableId="1077089734">
    <w:abstractNumId w:val="18"/>
  </w:num>
  <w:num w:numId="3" w16cid:durableId="134761035">
    <w:abstractNumId w:val="17"/>
  </w:num>
  <w:num w:numId="4" w16cid:durableId="876041954">
    <w:abstractNumId w:val="16"/>
  </w:num>
  <w:num w:numId="5" w16cid:durableId="1925649147">
    <w:abstractNumId w:val="15"/>
  </w:num>
  <w:num w:numId="6" w16cid:durableId="1338464406">
    <w:abstractNumId w:val="14"/>
  </w:num>
  <w:num w:numId="7" w16cid:durableId="1240679822">
    <w:abstractNumId w:val="13"/>
  </w:num>
  <w:num w:numId="8" w16cid:durableId="1820221996">
    <w:abstractNumId w:val="12"/>
  </w:num>
  <w:num w:numId="9" w16cid:durableId="355929126">
    <w:abstractNumId w:val="11"/>
  </w:num>
  <w:num w:numId="10" w16cid:durableId="1766996838">
    <w:abstractNumId w:val="10"/>
  </w:num>
  <w:num w:numId="11" w16cid:durableId="709304835">
    <w:abstractNumId w:val="9"/>
  </w:num>
  <w:num w:numId="12" w16cid:durableId="357313306">
    <w:abstractNumId w:val="8"/>
  </w:num>
  <w:num w:numId="13" w16cid:durableId="579945663">
    <w:abstractNumId w:val="7"/>
  </w:num>
  <w:num w:numId="14" w16cid:durableId="1744524027">
    <w:abstractNumId w:val="6"/>
  </w:num>
  <w:num w:numId="15" w16cid:durableId="1061557424">
    <w:abstractNumId w:val="5"/>
  </w:num>
  <w:num w:numId="16" w16cid:durableId="242450068">
    <w:abstractNumId w:val="4"/>
  </w:num>
  <w:num w:numId="17" w16cid:durableId="1220553358">
    <w:abstractNumId w:val="3"/>
  </w:num>
  <w:num w:numId="18" w16cid:durableId="59984590">
    <w:abstractNumId w:val="2"/>
  </w:num>
  <w:num w:numId="19" w16cid:durableId="1660645451">
    <w:abstractNumId w:val="1"/>
  </w:num>
  <w:num w:numId="20" w16cid:durableId="1958825790">
    <w:abstractNumId w:val="30"/>
  </w:num>
  <w:num w:numId="21" w16cid:durableId="190921213">
    <w:abstractNumId w:val="25"/>
  </w:num>
  <w:num w:numId="22" w16cid:durableId="103966278">
    <w:abstractNumId w:val="26"/>
  </w:num>
  <w:num w:numId="23" w16cid:durableId="1703438592">
    <w:abstractNumId w:val="34"/>
  </w:num>
  <w:num w:numId="24" w16cid:durableId="1916744170">
    <w:abstractNumId w:val="21"/>
  </w:num>
  <w:num w:numId="25" w16cid:durableId="442267217">
    <w:abstractNumId w:val="36"/>
  </w:num>
  <w:num w:numId="26" w16cid:durableId="762189794">
    <w:abstractNumId w:val="19"/>
  </w:num>
  <w:num w:numId="27" w16cid:durableId="920992244">
    <w:abstractNumId w:val="22"/>
  </w:num>
  <w:num w:numId="28" w16cid:durableId="413674463">
    <w:abstractNumId w:val="31"/>
  </w:num>
  <w:num w:numId="29" w16cid:durableId="335962181">
    <w:abstractNumId w:val="23"/>
  </w:num>
  <w:num w:numId="30" w16cid:durableId="2111461286">
    <w:abstractNumId w:val="33"/>
  </w:num>
  <w:num w:numId="31" w16cid:durableId="1385059717">
    <w:abstractNumId w:val="24"/>
  </w:num>
  <w:num w:numId="32" w16cid:durableId="1753115543">
    <w:abstractNumId w:val="33"/>
  </w:num>
  <w:num w:numId="33" w16cid:durableId="1876195805">
    <w:abstractNumId w:val="20"/>
  </w:num>
  <w:num w:numId="34" w16cid:durableId="40790109">
    <w:abstractNumId w:val="28"/>
  </w:num>
  <w:num w:numId="35" w16cid:durableId="855267078">
    <w:abstractNumId w:val="32"/>
  </w:num>
  <w:num w:numId="36" w16cid:durableId="22826352">
    <w:abstractNumId w:val="27"/>
  </w:num>
  <w:num w:numId="37" w16cid:durableId="1595212777">
    <w:abstractNumId w:val="29"/>
  </w:num>
  <w:num w:numId="38" w16cid:durableId="156880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6661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87F2B"/>
    <w:rsid w:val="000D02F1"/>
    <w:rsid w:val="000D1F9E"/>
    <w:rsid w:val="000E0DDB"/>
    <w:rsid w:val="000F2CD0"/>
    <w:rsid w:val="000F558E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206851"/>
    <w:rsid w:val="00214D65"/>
    <w:rsid w:val="002243C7"/>
    <w:rsid w:val="002257A6"/>
    <w:rsid w:val="00226FC5"/>
    <w:rsid w:val="00230669"/>
    <w:rsid w:val="00230CA8"/>
    <w:rsid w:val="00233AE2"/>
    <w:rsid w:val="00253DFE"/>
    <w:rsid w:val="0025447F"/>
    <w:rsid w:val="00271EBF"/>
    <w:rsid w:val="00273997"/>
    <w:rsid w:val="00280D5C"/>
    <w:rsid w:val="00284F7F"/>
    <w:rsid w:val="00290947"/>
    <w:rsid w:val="00297737"/>
    <w:rsid w:val="002A124E"/>
    <w:rsid w:val="002A2926"/>
    <w:rsid w:val="002B22DB"/>
    <w:rsid w:val="002F4D19"/>
    <w:rsid w:val="002F72D2"/>
    <w:rsid w:val="00332764"/>
    <w:rsid w:val="0035399F"/>
    <w:rsid w:val="00361237"/>
    <w:rsid w:val="0038399C"/>
    <w:rsid w:val="003B0E3D"/>
    <w:rsid w:val="003B37F8"/>
    <w:rsid w:val="003E744F"/>
    <w:rsid w:val="003F391E"/>
    <w:rsid w:val="003F692C"/>
    <w:rsid w:val="00412153"/>
    <w:rsid w:val="00412541"/>
    <w:rsid w:val="00424381"/>
    <w:rsid w:val="00424E8D"/>
    <w:rsid w:val="0042504C"/>
    <w:rsid w:val="0043075B"/>
    <w:rsid w:val="0043140E"/>
    <w:rsid w:val="00444016"/>
    <w:rsid w:val="00471856"/>
    <w:rsid w:val="00482DB6"/>
    <w:rsid w:val="004A2A3D"/>
    <w:rsid w:val="004C2789"/>
    <w:rsid w:val="004E14CE"/>
    <w:rsid w:val="004E309C"/>
    <w:rsid w:val="004F6561"/>
    <w:rsid w:val="005019FC"/>
    <w:rsid w:val="0050318D"/>
    <w:rsid w:val="0051091F"/>
    <w:rsid w:val="005111C9"/>
    <w:rsid w:val="00517F46"/>
    <w:rsid w:val="005257DB"/>
    <w:rsid w:val="00532C5B"/>
    <w:rsid w:val="00566632"/>
    <w:rsid w:val="00585A2E"/>
    <w:rsid w:val="005A1766"/>
    <w:rsid w:val="005A7901"/>
    <w:rsid w:val="005B0B5E"/>
    <w:rsid w:val="005D5706"/>
    <w:rsid w:val="005F059F"/>
    <w:rsid w:val="006007AC"/>
    <w:rsid w:val="0061278C"/>
    <w:rsid w:val="00617AB3"/>
    <w:rsid w:val="006256B2"/>
    <w:rsid w:val="00640256"/>
    <w:rsid w:val="006520C0"/>
    <w:rsid w:val="00652D1D"/>
    <w:rsid w:val="00656D5C"/>
    <w:rsid w:val="00675DB4"/>
    <w:rsid w:val="0068356F"/>
    <w:rsid w:val="00687C56"/>
    <w:rsid w:val="006913A9"/>
    <w:rsid w:val="006B31D6"/>
    <w:rsid w:val="006C1D8D"/>
    <w:rsid w:val="006C4E4D"/>
    <w:rsid w:val="006C5A98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0FF6"/>
    <w:rsid w:val="00784A32"/>
    <w:rsid w:val="00795457"/>
    <w:rsid w:val="00797708"/>
    <w:rsid w:val="007B341F"/>
    <w:rsid w:val="007B5757"/>
    <w:rsid w:val="007C1986"/>
    <w:rsid w:val="00813F89"/>
    <w:rsid w:val="00815A53"/>
    <w:rsid w:val="00821901"/>
    <w:rsid w:val="00834A50"/>
    <w:rsid w:val="00843D06"/>
    <w:rsid w:val="00847C9C"/>
    <w:rsid w:val="008506FE"/>
    <w:rsid w:val="00850B2E"/>
    <w:rsid w:val="00864316"/>
    <w:rsid w:val="0087148C"/>
    <w:rsid w:val="00892169"/>
    <w:rsid w:val="00893554"/>
    <w:rsid w:val="0089632A"/>
    <w:rsid w:val="008A4CAC"/>
    <w:rsid w:val="008C31A5"/>
    <w:rsid w:val="008C6EC7"/>
    <w:rsid w:val="008C6EEB"/>
    <w:rsid w:val="008E650A"/>
    <w:rsid w:val="008F24F1"/>
    <w:rsid w:val="008F4D2E"/>
    <w:rsid w:val="008F5EAB"/>
    <w:rsid w:val="00900A15"/>
    <w:rsid w:val="00900A73"/>
    <w:rsid w:val="00916887"/>
    <w:rsid w:val="00926E5F"/>
    <w:rsid w:val="0094128D"/>
    <w:rsid w:val="00952467"/>
    <w:rsid w:val="00954F9C"/>
    <w:rsid w:val="0097088C"/>
    <w:rsid w:val="0097457B"/>
    <w:rsid w:val="00974B1F"/>
    <w:rsid w:val="0098090E"/>
    <w:rsid w:val="00985D2C"/>
    <w:rsid w:val="00987FA7"/>
    <w:rsid w:val="009A329B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141"/>
    <w:rsid w:val="00A24E2C"/>
    <w:rsid w:val="00A26669"/>
    <w:rsid w:val="00A42C17"/>
    <w:rsid w:val="00A43FC6"/>
    <w:rsid w:val="00A54172"/>
    <w:rsid w:val="00A61B85"/>
    <w:rsid w:val="00A65186"/>
    <w:rsid w:val="00A71C68"/>
    <w:rsid w:val="00A82B26"/>
    <w:rsid w:val="00A84CB7"/>
    <w:rsid w:val="00AB0327"/>
    <w:rsid w:val="00AB2C2B"/>
    <w:rsid w:val="00AC0153"/>
    <w:rsid w:val="00AC3284"/>
    <w:rsid w:val="00AC6433"/>
    <w:rsid w:val="00AE69CD"/>
    <w:rsid w:val="00AF692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1F0"/>
    <w:rsid w:val="00B8143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65416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24562"/>
    <w:rsid w:val="00D2604A"/>
    <w:rsid w:val="00D33DC6"/>
    <w:rsid w:val="00D3774B"/>
    <w:rsid w:val="00D42C50"/>
    <w:rsid w:val="00D45294"/>
    <w:rsid w:val="00D47294"/>
    <w:rsid w:val="00D52F45"/>
    <w:rsid w:val="00D62A12"/>
    <w:rsid w:val="00D64B8A"/>
    <w:rsid w:val="00D810CE"/>
    <w:rsid w:val="00D95453"/>
    <w:rsid w:val="00DB28AD"/>
    <w:rsid w:val="00DB574E"/>
    <w:rsid w:val="00DC410F"/>
    <w:rsid w:val="00DD1BBA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67D9A"/>
    <w:rsid w:val="00E7177B"/>
    <w:rsid w:val="00E81300"/>
    <w:rsid w:val="00E94BED"/>
    <w:rsid w:val="00EB7C90"/>
    <w:rsid w:val="00EC2113"/>
    <w:rsid w:val="00ED479B"/>
    <w:rsid w:val="00EF2484"/>
    <w:rsid w:val="00EF6139"/>
    <w:rsid w:val="00F03662"/>
    <w:rsid w:val="00F03CAD"/>
    <w:rsid w:val="00F062EC"/>
    <w:rsid w:val="00F25895"/>
    <w:rsid w:val="00F31E34"/>
    <w:rsid w:val="00F52D1F"/>
    <w:rsid w:val="00F545FA"/>
    <w:rsid w:val="00F602C8"/>
    <w:rsid w:val="00F80EC4"/>
    <w:rsid w:val="00F837FD"/>
    <w:rsid w:val="00F94C38"/>
    <w:rsid w:val="00FA1E83"/>
    <w:rsid w:val="00FD2F29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979F-B015-401C-A10B-9F6646D3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11</cp:revision>
  <cp:lastPrinted>2022-03-24T16:33:00Z</cp:lastPrinted>
  <dcterms:created xsi:type="dcterms:W3CDTF">2024-08-09T03:09:00Z</dcterms:created>
  <dcterms:modified xsi:type="dcterms:W3CDTF">2025-06-06T18:34:00Z</dcterms:modified>
</cp:coreProperties>
</file>